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654CC" w:rsidRDefault="00341233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PROJEKTA/PROGRAMA:_______________________________________________</w:t>
      </w:r>
    </w:p>
    <w:p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78"/>
        <w:gridCol w:w="12"/>
        <w:gridCol w:w="8"/>
        <w:gridCol w:w="1176"/>
        <w:gridCol w:w="284"/>
        <w:gridCol w:w="804"/>
        <w:gridCol w:w="271"/>
        <w:gridCol w:w="201"/>
        <w:gridCol w:w="141"/>
        <w:gridCol w:w="1276"/>
        <w:gridCol w:w="242"/>
        <w:gridCol w:w="1690"/>
      </w:tblGrid>
      <w:tr w:rsidR="00092880" w:rsidRPr="009842F4" w:rsidTr="006451E2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3113A9" w:rsidRDefault="00092880" w:rsidP="006451E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 – PRIJAVITELJU PROJEKTA/PROGRAMA 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6451E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Ž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upanija</w:t>
            </w:r>
          </w:p>
        </w:tc>
        <w:tc>
          <w:tcPr>
            <w:tcW w:w="3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54E9" w:rsidRPr="009842F4" w:rsidTr="00B154E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54E9" w:rsidRPr="009842F4" w:rsidRDefault="00B154E9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broj članova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 koja prethodi godini raspisivanja poziva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AF249B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AF249B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1B36C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02633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02633" w:rsidRDefault="001B36CD" w:rsidP="001B36C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projekte ili programe koje ste ostvarili u prošloj godini (kratko opisati ciljeve, datume održavanja, broj korisnika, broj posjetitelja i sl.)</w:t>
            </w:r>
          </w:p>
        </w:tc>
      </w:tr>
      <w:tr w:rsidR="00402633" w:rsidRPr="009842F4" w:rsidTr="0040263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33" w:rsidRDefault="00402633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1B36CD" w:rsidP="0040263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6451E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134" w:bottom="1134" w:left="1134" w:header="851" w:footer="720" w:gutter="0"/>
          <w:cols w:space="720"/>
          <w:titlePg/>
          <w:docGrid w:linePitch="360"/>
        </w:sectPr>
      </w:pPr>
    </w:p>
    <w:p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:rsidTr="001D71FE">
        <w:tc>
          <w:tcPr>
            <w:tcW w:w="3415" w:type="dxa"/>
            <w:shd w:val="clear" w:color="auto" w:fill="auto"/>
            <w:vAlign w:val="center"/>
          </w:tcPr>
          <w:p w:rsidR="00E11A4A" w:rsidRPr="00AF249B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AF249B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 w:rsidP="005177D6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>
        <w:tc>
          <w:tcPr>
            <w:tcW w:w="36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9842F4" w:rsidRDefault="00BC0BF6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</w:t>
            </w:r>
            <w:bookmarkStart w:id="0" w:name="_GoBack"/>
            <w:bookmarkEnd w:id="0"/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="00E11A4A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E11A4A" w:rsidRPr="009842F4" w:rsidRDefault="00E11A4A" w:rsidP="005177D6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4F9" w:rsidRDefault="005D44F9">
      <w:r>
        <w:separator/>
      </w:r>
    </w:p>
  </w:endnote>
  <w:endnote w:type="continuationSeparator" w:id="0">
    <w:p w:rsidR="005D44F9" w:rsidRDefault="005D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tarSymbol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charset w:val="00"/>
    <w:family w:val="modern"/>
    <w:pitch w:val="fixed"/>
  </w:font>
  <w:font w:name="DejaVu Sans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0439"/>
      <w:docPartObj>
        <w:docPartGallery w:val="Page Numbers (Bottom of Page)"/>
        <w:docPartUnique/>
      </w:docPartObj>
    </w:sdtPr>
    <w:sdtEndPr/>
    <w:sdtContent>
      <w:p w:rsidR="00A5201C" w:rsidRDefault="00A93BA5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BC0BF6" w:rsidRPr="00BC0BF6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" filled="f" fillcolor="#c0504d [3205]" stroked="f" strokecolor="#4f81bd [3204]" strokeweight="2.25pt">
                  <v:textbox inset=",0,,0">
                    <w:txbxContent>
                      <w:p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BC0BF6" w:rsidRPr="00BC0BF6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0438"/>
      <w:docPartObj>
        <w:docPartGallery w:val="Page Numbers (Bottom of Page)"/>
        <w:docPartUnique/>
      </w:docPartObj>
    </w:sdtPr>
    <w:sdtEndPr/>
    <w:sdtContent>
      <w:p w:rsidR="00A5201C" w:rsidRDefault="00A93BA5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BC0BF6" w:rsidRPr="00BC0BF6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7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" filled="f" fillcolor="#c0504d [3205]" stroked="f" strokecolor="#4f81bd [3204]" strokeweight="2.25pt">
                  <v:textbox inset=",0,,0">
                    <w:txbxContent>
                      <w:p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BC0BF6" w:rsidRPr="00BC0BF6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4F9" w:rsidRDefault="005D44F9">
      <w:r>
        <w:separator/>
      </w:r>
    </w:p>
  </w:footnote>
  <w:footnote w:type="continuationSeparator" w:id="0">
    <w:p w:rsidR="005D44F9" w:rsidRDefault="005D4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01C" w:rsidRDefault="00A5201C" w:rsidP="003163ED">
    <w:pPr>
      <w:pStyle w:val="Zaglavlje"/>
    </w:pPr>
  </w:p>
  <w:p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524"/>
    </w:tblGrid>
    <w:tr w:rsidR="00F72F12" w:rsidRPr="00206F20" w:rsidTr="006451E2">
      <w:trPr>
        <w:jc w:val="right"/>
      </w:trPr>
      <w:tc>
        <w:tcPr>
          <w:tcW w:w="1524" w:type="dxa"/>
          <w:shd w:val="clear" w:color="auto" w:fill="auto"/>
          <w:vAlign w:val="center"/>
        </w:tcPr>
        <w:p w:rsidR="00F72F12" w:rsidRPr="00402633" w:rsidRDefault="00DD793D" w:rsidP="00F72F12">
          <w:pPr>
            <w:jc w:val="center"/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</w:pPr>
          <w:r w:rsidRPr="00402633">
            <w:rPr>
              <w:rFonts w:ascii="Arial Narrow" w:hAnsi="Arial Narrow"/>
              <w:b/>
              <w:color w:val="A6A6A6" w:themeColor="background1" w:themeShade="A6"/>
            </w:rPr>
            <w:t xml:space="preserve">Obrazac </w:t>
          </w:r>
          <w:r w:rsidR="00B534D9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B</w:t>
          </w:r>
          <w:r w:rsidR="00F72F12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1</w:t>
          </w:r>
        </w:p>
      </w:tc>
    </w:tr>
  </w:tbl>
  <w:p w:rsidR="00F72F12" w:rsidRDefault="00F72F12">
    <w:pPr>
      <w:pStyle w:val="Zaglavlje"/>
    </w:pPr>
  </w:p>
  <w:p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B4E8B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A6D23"/>
    <w:rsid w:val="001B264A"/>
    <w:rsid w:val="001B36CD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67D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1233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2633"/>
    <w:rsid w:val="00403788"/>
    <w:rsid w:val="00403F4B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177D6"/>
    <w:rsid w:val="00523634"/>
    <w:rsid w:val="00561874"/>
    <w:rsid w:val="005645C1"/>
    <w:rsid w:val="005654CC"/>
    <w:rsid w:val="0057543A"/>
    <w:rsid w:val="00577E45"/>
    <w:rsid w:val="00580E8E"/>
    <w:rsid w:val="00586B19"/>
    <w:rsid w:val="00590FF2"/>
    <w:rsid w:val="005B2BBE"/>
    <w:rsid w:val="005B6FF4"/>
    <w:rsid w:val="005C3BC7"/>
    <w:rsid w:val="005D1955"/>
    <w:rsid w:val="005D44F9"/>
    <w:rsid w:val="005D4C18"/>
    <w:rsid w:val="005F2953"/>
    <w:rsid w:val="00601541"/>
    <w:rsid w:val="00603D1E"/>
    <w:rsid w:val="00624649"/>
    <w:rsid w:val="0062766E"/>
    <w:rsid w:val="006360D9"/>
    <w:rsid w:val="00642C60"/>
    <w:rsid w:val="006451E2"/>
    <w:rsid w:val="00680600"/>
    <w:rsid w:val="006808DC"/>
    <w:rsid w:val="00697339"/>
    <w:rsid w:val="006B1C30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14D2D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3A6F"/>
    <w:rsid w:val="007F66C8"/>
    <w:rsid w:val="008115ED"/>
    <w:rsid w:val="008277AB"/>
    <w:rsid w:val="0083071B"/>
    <w:rsid w:val="008322B8"/>
    <w:rsid w:val="00834017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96E00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BC7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93BA5"/>
    <w:rsid w:val="00AA4519"/>
    <w:rsid w:val="00AB5BFB"/>
    <w:rsid w:val="00AB626E"/>
    <w:rsid w:val="00AD2ED3"/>
    <w:rsid w:val="00AE2862"/>
    <w:rsid w:val="00AE5AF7"/>
    <w:rsid w:val="00AE74A3"/>
    <w:rsid w:val="00AF249B"/>
    <w:rsid w:val="00B01B89"/>
    <w:rsid w:val="00B130D2"/>
    <w:rsid w:val="00B154E9"/>
    <w:rsid w:val="00B1713C"/>
    <w:rsid w:val="00B339E6"/>
    <w:rsid w:val="00B37E67"/>
    <w:rsid w:val="00B4147E"/>
    <w:rsid w:val="00B45F20"/>
    <w:rsid w:val="00B534D9"/>
    <w:rsid w:val="00B6300D"/>
    <w:rsid w:val="00B72E66"/>
    <w:rsid w:val="00B91EAB"/>
    <w:rsid w:val="00B97F3E"/>
    <w:rsid w:val="00BA1D94"/>
    <w:rsid w:val="00BB61E8"/>
    <w:rsid w:val="00BC0BF6"/>
    <w:rsid w:val="00BC1C1A"/>
    <w:rsid w:val="00BC54C7"/>
    <w:rsid w:val="00C1002C"/>
    <w:rsid w:val="00C14AAE"/>
    <w:rsid w:val="00C31EEB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0711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22BD"/>
    <w:rsid w:val="00F03572"/>
    <w:rsid w:val="00F16CDC"/>
    <w:rsid w:val="00F20B7B"/>
    <w:rsid w:val="00F2328A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B67F9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1132518-A472-4F54-B591-7AC52D5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896E00"/>
    <w:rPr>
      <w:sz w:val="21"/>
      <w:szCs w:val="21"/>
    </w:rPr>
  </w:style>
  <w:style w:type="character" w:customStyle="1" w:styleId="WW8Num2z0">
    <w:name w:val="WW8Num2z0"/>
    <w:rsid w:val="00896E00"/>
    <w:rPr>
      <w:b w:val="0"/>
      <w:sz w:val="21"/>
      <w:szCs w:val="21"/>
    </w:rPr>
  </w:style>
  <w:style w:type="character" w:customStyle="1" w:styleId="WW8Num3z0">
    <w:name w:val="WW8Num3z0"/>
    <w:rsid w:val="00896E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896E00"/>
    <w:rPr>
      <w:rFonts w:ascii="OpenSymbol" w:hAnsi="OpenSymbol" w:cs="OpenSymbol"/>
    </w:rPr>
  </w:style>
  <w:style w:type="character" w:customStyle="1" w:styleId="WW8Num4z0">
    <w:name w:val="WW8Num4z0"/>
    <w:rsid w:val="00896E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896E00"/>
    <w:rPr>
      <w:rFonts w:ascii="OpenSymbol" w:hAnsi="OpenSymbol" w:cs="OpenSymbol"/>
    </w:rPr>
  </w:style>
  <w:style w:type="character" w:customStyle="1" w:styleId="Absatz-Standardschriftart">
    <w:name w:val="Absatz-Standardschriftart"/>
    <w:rsid w:val="00896E00"/>
  </w:style>
  <w:style w:type="character" w:customStyle="1" w:styleId="WW-Absatz-Standardschriftart">
    <w:name w:val="WW-Absatz-Standardschriftart"/>
    <w:rsid w:val="00896E00"/>
  </w:style>
  <w:style w:type="character" w:customStyle="1" w:styleId="WW-Absatz-Standardschriftart1">
    <w:name w:val="WW-Absatz-Standardschriftart1"/>
    <w:rsid w:val="00896E00"/>
  </w:style>
  <w:style w:type="character" w:customStyle="1" w:styleId="WW-Absatz-Standardschriftart11">
    <w:name w:val="WW-Absatz-Standardschriftart11"/>
    <w:rsid w:val="00896E00"/>
  </w:style>
  <w:style w:type="character" w:customStyle="1" w:styleId="WW-Absatz-Standardschriftart111">
    <w:name w:val="WW-Absatz-Standardschriftart111"/>
    <w:rsid w:val="00896E00"/>
  </w:style>
  <w:style w:type="character" w:customStyle="1" w:styleId="WW-Absatz-Standardschriftart1111">
    <w:name w:val="WW-Absatz-Standardschriftart1111"/>
    <w:rsid w:val="00896E00"/>
  </w:style>
  <w:style w:type="character" w:customStyle="1" w:styleId="WW-Absatz-Standardschriftart11111">
    <w:name w:val="WW-Absatz-Standardschriftart11111"/>
    <w:rsid w:val="00896E00"/>
  </w:style>
  <w:style w:type="character" w:customStyle="1" w:styleId="WW-Absatz-Standardschriftart111111">
    <w:name w:val="WW-Absatz-Standardschriftart111111"/>
    <w:rsid w:val="00896E00"/>
  </w:style>
  <w:style w:type="character" w:customStyle="1" w:styleId="WW-Absatz-Standardschriftart1111111">
    <w:name w:val="WW-Absatz-Standardschriftart1111111"/>
    <w:rsid w:val="00896E00"/>
  </w:style>
  <w:style w:type="character" w:customStyle="1" w:styleId="WW8Num5z0">
    <w:name w:val="WW8Num5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896E00"/>
    <w:rPr>
      <w:b w:val="0"/>
      <w:i w:val="0"/>
      <w:sz w:val="20"/>
      <w:szCs w:val="20"/>
    </w:rPr>
  </w:style>
  <w:style w:type="character" w:customStyle="1" w:styleId="WW8Num9z0">
    <w:name w:val="WW8Num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896E00"/>
    <w:rPr>
      <w:b w:val="0"/>
      <w:i w:val="0"/>
      <w:sz w:val="20"/>
      <w:szCs w:val="20"/>
    </w:rPr>
  </w:style>
  <w:style w:type="character" w:customStyle="1" w:styleId="WW8Num10z0">
    <w:name w:val="WW8Num10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896E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896E00"/>
    <w:rPr>
      <w:rFonts w:ascii="Wingdings" w:hAnsi="Wingdings"/>
    </w:rPr>
  </w:style>
  <w:style w:type="character" w:customStyle="1" w:styleId="WW8Num11z3">
    <w:name w:val="WW8Num11z3"/>
    <w:rsid w:val="00896E00"/>
    <w:rPr>
      <w:rFonts w:ascii="Symbol" w:hAnsi="Symbol"/>
    </w:rPr>
  </w:style>
  <w:style w:type="character" w:customStyle="1" w:styleId="WW8Num11z4">
    <w:name w:val="WW8Num11z4"/>
    <w:rsid w:val="00896E00"/>
    <w:rPr>
      <w:rFonts w:ascii="Courier New" w:hAnsi="Courier New" w:cs="Courier New"/>
    </w:rPr>
  </w:style>
  <w:style w:type="character" w:customStyle="1" w:styleId="WW8Num12z0">
    <w:name w:val="WW8Num12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896E00"/>
    <w:rPr>
      <w:sz w:val="20"/>
      <w:szCs w:val="20"/>
    </w:rPr>
  </w:style>
  <w:style w:type="character" w:customStyle="1" w:styleId="WW8Num14z0">
    <w:name w:val="WW8Num14z0"/>
    <w:rsid w:val="00896E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896E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896E00"/>
    <w:rPr>
      <w:rFonts w:ascii="Wingdings" w:hAnsi="Wingdings"/>
    </w:rPr>
  </w:style>
  <w:style w:type="character" w:customStyle="1" w:styleId="WW8Num14z3">
    <w:name w:val="WW8Num14z3"/>
    <w:rsid w:val="00896E00"/>
    <w:rPr>
      <w:rFonts w:ascii="Symbol" w:hAnsi="Symbol"/>
    </w:rPr>
  </w:style>
  <w:style w:type="character" w:customStyle="1" w:styleId="WW8Num14z4">
    <w:name w:val="WW8Num14z4"/>
    <w:rsid w:val="00896E00"/>
    <w:rPr>
      <w:rFonts w:ascii="Courier New" w:hAnsi="Courier New" w:cs="Courier New"/>
    </w:rPr>
  </w:style>
  <w:style w:type="character" w:customStyle="1" w:styleId="WW8Num15z0">
    <w:name w:val="WW8Num15z0"/>
    <w:rsid w:val="00896E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896E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896E00"/>
    <w:rPr>
      <w:rFonts w:ascii="Wingdings" w:hAnsi="Wingdings"/>
    </w:rPr>
  </w:style>
  <w:style w:type="character" w:customStyle="1" w:styleId="WW8Num15z3">
    <w:name w:val="WW8Num15z3"/>
    <w:rsid w:val="00896E00"/>
    <w:rPr>
      <w:rFonts w:ascii="Symbol" w:hAnsi="Symbol"/>
    </w:rPr>
  </w:style>
  <w:style w:type="character" w:customStyle="1" w:styleId="WW8Num15z4">
    <w:name w:val="WW8Num15z4"/>
    <w:rsid w:val="00896E00"/>
    <w:rPr>
      <w:rFonts w:ascii="Courier New" w:hAnsi="Courier New" w:cs="Courier New"/>
    </w:rPr>
  </w:style>
  <w:style w:type="character" w:customStyle="1" w:styleId="WW8Num16z0">
    <w:name w:val="WW8Num1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896E00"/>
    <w:rPr>
      <w:sz w:val="20"/>
      <w:szCs w:val="20"/>
    </w:rPr>
  </w:style>
  <w:style w:type="character" w:customStyle="1" w:styleId="WW8Num18z0">
    <w:name w:val="WW8Num1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896E00"/>
    <w:rPr>
      <w:b w:val="0"/>
      <w:i w:val="0"/>
      <w:sz w:val="20"/>
      <w:szCs w:val="20"/>
    </w:rPr>
  </w:style>
  <w:style w:type="character" w:customStyle="1" w:styleId="WW8Num20z0">
    <w:name w:val="WW8Num20z0"/>
    <w:rsid w:val="00896E00"/>
    <w:rPr>
      <w:sz w:val="20"/>
      <w:szCs w:val="20"/>
    </w:rPr>
  </w:style>
  <w:style w:type="character" w:customStyle="1" w:styleId="WW8Num21z0">
    <w:name w:val="WW8Num21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896E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896E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896E00"/>
    <w:rPr>
      <w:rFonts w:ascii="Wingdings" w:hAnsi="Wingdings"/>
    </w:rPr>
  </w:style>
  <w:style w:type="character" w:customStyle="1" w:styleId="WW8Num22z3">
    <w:name w:val="WW8Num22z3"/>
    <w:rsid w:val="00896E00"/>
    <w:rPr>
      <w:rFonts w:ascii="Symbol" w:hAnsi="Symbol"/>
    </w:rPr>
  </w:style>
  <w:style w:type="character" w:customStyle="1" w:styleId="WW8Num22z4">
    <w:name w:val="WW8Num22z4"/>
    <w:rsid w:val="00896E00"/>
    <w:rPr>
      <w:rFonts w:ascii="Courier New" w:hAnsi="Courier New" w:cs="Courier New"/>
    </w:rPr>
  </w:style>
  <w:style w:type="character" w:customStyle="1" w:styleId="WW8Num23z0">
    <w:name w:val="WW8Num23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896E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896E00"/>
    <w:rPr>
      <w:rFonts w:ascii="Wingdings" w:hAnsi="Wingdings"/>
    </w:rPr>
  </w:style>
  <w:style w:type="character" w:customStyle="1" w:styleId="WW8Num24z3">
    <w:name w:val="WW8Num24z3"/>
    <w:rsid w:val="00896E00"/>
    <w:rPr>
      <w:rFonts w:ascii="Symbol" w:hAnsi="Symbol"/>
    </w:rPr>
  </w:style>
  <w:style w:type="character" w:customStyle="1" w:styleId="WW8Num24z4">
    <w:name w:val="WW8Num24z4"/>
    <w:rsid w:val="00896E00"/>
    <w:rPr>
      <w:rFonts w:ascii="Courier New" w:hAnsi="Courier New" w:cs="Courier New"/>
    </w:rPr>
  </w:style>
  <w:style w:type="character" w:customStyle="1" w:styleId="WW-DefaultParagraphFont">
    <w:name w:val="WW-Default Paragraph Font"/>
    <w:rsid w:val="00896E00"/>
  </w:style>
  <w:style w:type="character" w:customStyle="1" w:styleId="Teletype">
    <w:name w:val="Teletype"/>
    <w:rsid w:val="00896E00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896E00"/>
  </w:style>
  <w:style w:type="character" w:customStyle="1" w:styleId="Bullets">
    <w:name w:val="Bullets"/>
    <w:rsid w:val="00896E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896E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896E00"/>
    <w:pPr>
      <w:spacing w:after="120"/>
    </w:pPr>
  </w:style>
  <w:style w:type="paragraph" w:styleId="Naslov">
    <w:name w:val="Title"/>
    <w:basedOn w:val="Naslov1"/>
    <w:next w:val="Podnaslov"/>
    <w:qFormat/>
    <w:rsid w:val="00896E00"/>
  </w:style>
  <w:style w:type="paragraph" w:styleId="Podnaslov">
    <w:name w:val="Subtitle"/>
    <w:basedOn w:val="Naslov1"/>
    <w:next w:val="Tijeloteksta"/>
    <w:qFormat/>
    <w:rsid w:val="00896E00"/>
    <w:pPr>
      <w:jc w:val="center"/>
    </w:pPr>
    <w:rPr>
      <w:i/>
      <w:iCs/>
    </w:rPr>
  </w:style>
  <w:style w:type="paragraph" w:styleId="Popis">
    <w:name w:val="List"/>
    <w:basedOn w:val="Tijeloteksta"/>
    <w:rsid w:val="00896E00"/>
    <w:rPr>
      <w:rFonts w:ascii="Arial" w:hAnsi="Arial" w:cs="Tahoma"/>
    </w:rPr>
  </w:style>
  <w:style w:type="paragraph" w:customStyle="1" w:styleId="Opis">
    <w:name w:val="Opis"/>
    <w:basedOn w:val="Normal"/>
    <w:rsid w:val="00896E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896E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896E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896E0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896E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96E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96E00"/>
    <w:pPr>
      <w:suppressLineNumbers/>
    </w:pPr>
  </w:style>
  <w:style w:type="paragraph" w:customStyle="1" w:styleId="TableHeading">
    <w:name w:val="Table Heading"/>
    <w:basedOn w:val="TableContents"/>
    <w:rsid w:val="00896E0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896E00"/>
  </w:style>
  <w:style w:type="paragraph" w:customStyle="1" w:styleId="Sadrajitablice">
    <w:name w:val="Sadržaji tablice"/>
    <w:basedOn w:val="Normal"/>
    <w:rsid w:val="00896E00"/>
    <w:pPr>
      <w:suppressLineNumbers/>
    </w:pPr>
  </w:style>
  <w:style w:type="paragraph" w:customStyle="1" w:styleId="Naslovtablice">
    <w:name w:val="Naslov tablice"/>
    <w:basedOn w:val="Sadrajitablice"/>
    <w:rsid w:val="00896E00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090C8-DA9F-4FF3-AEE1-1D2B9D81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cp:lastModifiedBy>Nina</cp:lastModifiedBy>
  <cp:revision>5</cp:revision>
  <cp:lastPrinted>2016-01-28T09:01:00Z</cp:lastPrinted>
  <dcterms:created xsi:type="dcterms:W3CDTF">2016-02-23T13:25:00Z</dcterms:created>
  <dcterms:modified xsi:type="dcterms:W3CDTF">2020-02-27T14:14:00Z</dcterms:modified>
</cp:coreProperties>
</file>