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 w:rsidP="005177D6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3D4C5C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3D4C5C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 w:rsidP="005177D6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09E" w:rsidRDefault="006A309E">
      <w:r>
        <w:separator/>
      </w:r>
    </w:p>
  </w:endnote>
  <w:endnote w:type="continuationSeparator" w:id="0">
    <w:p w:rsidR="006A309E" w:rsidRDefault="006A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00"/>
    <w:family w:val="modern"/>
    <w:pitch w:val="fixed"/>
  </w:font>
  <w:font w:name="DejaVu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:rsidR="00A5201C" w:rsidRDefault="00A93BA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3D4C5C" w:rsidRPr="003D4C5C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3D4C5C" w:rsidRPr="003D4C5C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:rsidR="00A5201C" w:rsidRDefault="00A93BA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3D4C5C" w:rsidRPr="003D4C5C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3D4C5C" w:rsidRPr="003D4C5C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09E" w:rsidRDefault="006A309E">
      <w:r>
        <w:separator/>
      </w:r>
    </w:p>
  </w:footnote>
  <w:footnote w:type="continuationSeparator" w:id="0">
    <w:p w:rsidR="006A309E" w:rsidRDefault="006A3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67D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D4C5C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177D6"/>
    <w:rsid w:val="00523634"/>
    <w:rsid w:val="00561874"/>
    <w:rsid w:val="005645C1"/>
    <w:rsid w:val="005654CC"/>
    <w:rsid w:val="0057543A"/>
    <w:rsid w:val="00577E45"/>
    <w:rsid w:val="00580E8E"/>
    <w:rsid w:val="00586B19"/>
    <w:rsid w:val="005901C5"/>
    <w:rsid w:val="00590FF2"/>
    <w:rsid w:val="005B2BBE"/>
    <w:rsid w:val="005B6FF4"/>
    <w:rsid w:val="005C3BC7"/>
    <w:rsid w:val="005C7E5C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A309E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93BA5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B67F9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AC4DA-FE9B-47D6-ADA9-79CDA16C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Nina</cp:lastModifiedBy>
  <cp:revision>5</cp:revision>
  <cp:lastPrinted>2016-01-28T09:01:00Z</cp:lastPrinted>
  <dcterms:created xsi:type="dcterms:W3CDTF">2016-02-23T13:25:00Z</dcterms:created>
  <dcterms:modified xsi:type="dcterms:W3CDTF">2020-02-27T12:27:00Z</dcterms:modified>
</cp:coreProperties>
</file>